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549B" w:rsidRDefault="00603BEA" w:rsidP="00AB549B">
      <w:pPr>
        <w:rPr>
          <w:rFonts w:ascii="Georgia" w:hAnsi="Georgia" w:cs="Arial"/>
          <w:b/>
          <w:color w:val="548DD4" w:themeColor="text2" w:themeTint="99"/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263962" cy="666750"/>
            <wp:effectExtent l="19050" t="0" r="0" b="0"/>
            <wp:docPr id="1" name="Image 1" descr="C:\Users\mlcol\OneDrive\Documents\admin\logo 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col\OneDrive\Documents\admin\logo 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62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C17">
        <w:rPr>
          <w:rFonts w:ascii="Arial" w:hAnsi="Arial" w:cs="Arial"/>
          <w:sz w:val="20"/>
          <w:szCs w:val="20"/>
        </w:rPr>
        <w:tab/>
      </w:r>
      <w:r w:rsidRPr="00EB2AE2">
        <w:rPr>
          <w:rFonts w:ascii="Georgia" w:hAnsi="Georgia" w:cs="Arial"/>
          <w:sz w:val="20"/>
          <w:szCs w:val="20"/>
        </w:rPr>
        <w:t xml:space="preserve">                  </w:t>
      </w:r>
      <w:r w:rsidRPr="000254F0">
        <w:rPr>
          <w:rFonts w:ascii="Bookman Old Style" w:hAnsi="Bookman Old Style" w:cs="Arial"/>
          <w:b/>
          <w:color w:val="548DD4" w:themeColor="text2" w:themeTint="99"/>
          <w:sz w:val="48"/>
          <w:szCs w:val="48"/>
        </w:rPr>
        <w:t xml:space="preserve">CHARTE </w:t>
      </w:r>
      <w:r w:rsidR="000254F0">
        <w:rPr>
          <w:rFonts w:ascii="Bookman Old Style" w:hAnsi="Bookman Old Style" w:cs="Arial"/>
          <w:b/>
          <w:color w:val="548DD4" w:themeColor="text2" w:themeTint="99"/>
          <w:sz w:val="48"/>
          <w:szCs w:val="48"/>
        </w:rPr>
        <w:t>É</w:t>
      </w:r>
      <w:r w:rsidRPr="000254F0">
        <w:rPr>
          <w:rFonts w:ascii="Bookman Old Style" w:hAnsi="Bookman Old Style" w:cs="Arial"/>
          <w:b/>
          <w:color w:val="548DD4" w:themeColor="text2" w:themeTint="99"/>
          <w:sz w:val="48"/>
          <w:szCs w:val="48"/>
        </w:rPr>
        <w:t>THIQUE</w:t>
      </w:r>
    </w:p>
    <w:p w:rsidR="000254F0" w:rsidRPr="00EB2AE2" w:rsidRDefault="000254F0" w:rsidP="00AB549B">
      <w:pPr>
        <w:rPr>
          <w:rFonts w:ascii="Arial" w:hAnsi="Arial" w:cs="Arial"/>
          <w:b/>
          <w:color w:val="548DD4" w:themeColor="text2" w:themeTint="99"/>
          <w:sz w:val="48"/>
          <w:szCs w:val="48"/>
        </w:rPr>
      </w:pPr>
    </w:p>
    <w:p w:rsidR="00603BEA" w:rsidRDefault="000254F0" w:rsidP="00AB549B">
      <w:pPr>
        <w:rPr>
          <w:rFonts w:ascii="Arial" w:hAnsi="Arial" w:cs="Arial"/>
          <w:b/>
          <w:color w:val="548DD4" w:themeColor="text2" w:themeTint="99"/>
          <w:sz w:val="48"/>
          <w:szCs w:val="48"/>
        </w:rPr>
      </w:pPr>
      <w:r>
        <w:rPr>
          <w:rFonts w:ascii="Arial" w:hAnsi="Arial" w:cs="Arial"/>
          <w:b/>
          <w:color w:val="548DD4" w:themeColor="text2" w:themeTint="99"/>
          <w:sz w:val="48"/>
          <w:szCs w:val="48"/>
        </w:rPr>
        <w:t>---------------------------------------------------------------</w:t>
      </w:r>
    </w:p>
    <w:p w:rsidR="000254F0" w:rsidRDefault="006C7D9E" w:rsidP="00AB549B">
      <w:pPr>
        <w:rPr>
          <w:rFonts w:ascii="Arial" w:hAnsi="Arial" w:cs="Arial"/>
          <w:b/>
          <w:color w:val="548DD4" w:themeColor="text2" w:themeTint="99"/>
          <w:sz w:val="48"/>
          <w:szCs w:val="48"/>
        </w:rPr>
      </w:pPr>
      <w:r>
        <w:rPr>
          <w:rFonts w:ascii="Arial" w:hAnsi="Arial" w:cs="Arial"/>
          <w:b/>
          <w:color w:val="548DD4" w:themeColor="text2" w:themeTint="99"/>
          <w:sz w:val="48"/>
          <w:szCs w:val="48"/>
        </w:rPr>
        <w:t>Préambule</w:t>
      </w:r>
    </w:p>
    <w:p w:rsidR="006C7D9E" w:rsidRPr="00EB2AE2" w:rsidRDefault="006C7D9E" w:rsidP="00AB549B">
      <w:pPr>
        <w:rPr>
          <w:rFonts w:ascii="Arial" w:hAnsi="Arial" w:cs="Arial"/>
          <w:b/>
          <w:color w:val="548DD4" w:themeColor="text2" w:themeTint="99"/>
          <w:sz w:val="48"/>
          <w:szCs w:val="48"/>
        </w:rPr>
      </w:pPr>
    </w:p>
    <w:p w:rsidR="00603BEA" w:rsidRDefault="00BA5A58" w:rsidP="00AB549B">
      <w:pPr>
        <w:rPr>
          <w:rFonts w:ascii="Bookman Old Style" w:hAnsi="Bookman Old Style" w:cs="Arial"/>
          <w:color w:val="548DD4" w:themeColor="text2" w:themeTint="99"/>
        </w:rPr>
      </w:pPr>
      <w:r w:rsidRPr="000254F0">
        <w:rPr>
          <w:rFonts w:ascii="Bookman Old Style" w:hAnsi="Bookman Old Style" w:cs="Arial"/>
          <w:color w:val="548DD4" w:themeColor="text2" w:themeTint="99"/>
        </w:rPr>
        <w:t xml:space="preserve">La charte éthique définit les principes et valeurs auxquels la société Corse </w:t>
      </w:r>
      <w:r w:rsidR="00EB2AE2" w:rsidRPr="000254F0">
        <w:rPr>
          <w:rFonts w:ascii="Bookman Old Style" w:hAnsi="Bookman Old Style" w:cs="Arial"/>
          <w:color w:val="548DD4" w:themeColor="text2" w:themeTint="99"/>
        </w:rPr>
        <w:t>O</w:t>
      </w:r>
      <w:r w:rsidRPr="000254F0">
        <w:rPr>
          <w:rFonts w:ascii="Bookman Old Style" w:hAnsi="Bookman Old Style" w:cs="Arial"/>
          <w:color w:val="548DD4" w:themeColor="text2" w:themeTint="99"/>
        </w:rPr>
        <w:t>xygène adhérent et qui doivent guider chaque collaborateur</w:t>
      </w:r>
      <w:r w:rsidRPr="000254F0">
        <w:rPr>
          <w:rFonts w:ascii="Bookman Old Style" w:hAnsi="Bookman Old Style" w:cs="Arial"/>
          <w:b/>
          <w:color w:val="548DD4" w:themeColor="text2" w:themeTint="99"/>
        </w:rPr>
        <w:t xml:space="preserve"> </w:t>
      </w:r>
      <w:r w:rsidRPr="000254F0">
        <w:rPr>
          <w:rFonts w:ascii="Bookman Old Style" w:hAnsi="Bookman Old Style" w:cs="Arial"/>
          <w:color w:val="548DD4" w:themeColor="text2" w:themeTint="99"/>
        </w:rPr>
        <w:t>dans la pratique quotidienne de son métier.</w:t>
      </w:r>
    </w:p>
    <w:p w:rsidR="001F50D4" w:rsidRPr="000254F0" w:rsidRDefault="001F50D4" w:rsidP="00AB549B">
      <w:pPr>
        <w:rPr>
          <w:rFonts w:ascii="Bookman Old Style" w:hAnsi="Bookman Old Style" w:cs="Arial"/>
          <w:color w:val="548DD4" w:themeColor="text2" w:themeTint="99"/>
        </w:rPr>
      </w:pPr>
    </w:p>
    <w:p w:rsidR="000254F0" w:rsidRPr="000254F0" w:rsidRDefault="000254F0" w:rsidP="00AB549B">
      <w:pPr>
        <w:rPr>
          <w:rFonts w:ascii="Georgia" w:hAnsi="Georgia" w:cs="Arial"/>
          <w:color w:val="548DD4" w:themeColor="text2" w:themeTint="99"/>
          <w:sz w:val="28"/>
          <w:szCs w:val="28"/>
        </w:rPr>
      </w:pPr>
    </w:p>
    <w:p w:rsidR="000254F0" w:rsidRPr="003978E7" w:rsidRDefault="00A13BDA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>QUALIT</w:t>
      </w:r>
      <w:r w:rsidR="00BF5462">
        <w:rPr>
          <w:rFonts w:ascii="Georgia" w:hAnsi="Georgia" w:cs="Arial"/>
        </w:rPr>
        <w:t>É</w:t>
      </w:r>
    </w:p>
    <w:p w:rsidR="00BA5A58" w:rsidRPr="00EB2AE2" w:rsidRDefault="00BA5A58" w:rsidP="00AB549B">
      <w:pPr>
        <w:rPr>
          <w:rFonts w:ascii="Georgia" w:hAnsi="Georgia" w:cs="Arial"/>
        </w:rPr>
      </w:pPr>
    </w:p>
    <w:p w:rsidR="00844B2E" w:rsidRDefault="00167D92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 xml:space="preserve">Notre société </w:t>
      </w:r>
      <w:r w:rsidR="00EC2636" w:rsidRPr="00EB2AE2">
        <w:rPr>
          <w:rFonts w:ascii="Georgia" w:hAnsi="Georgia" w:cs="Arial"/>
        </w:rPr>
        <w:t>se doit d’</w:t>
      </w:r>
      <w:r w:rsidRPr="00EB2AE2">
        <w:rPr>
          <w:rFonts w:ascii="Georgia" w:hAnsi="Georgia" w:cs="Arial"/>
        </w:rPr>
        <w:t>assure</w:t>
      </w:r>
      <w:r w:rsidR="00EC2636" w:rsidRPr="00EB2AE2">
        <w:rPr>
          <w:rFonts w:ascii="Georgia" w:hAnsi="Georgia" w:cs="Arial"/>
        </w:rPr>
        <w:t>r</w:t>
      </w:r>
      <w:r w:rsidRPr="00EB2AE2">
        <w:rPr>
          <w:rFonts w:ascii="Georgia" w:hAnsi="Georgia" w:cs="Arial"/>
        </w:rPr>
        <w:t xml:space="preserve"> une prestation globale de qualité dans le domaine de l’assistance respiratoire entre le patient et son médecin prescripteur grâce à nos équipes pluridisciplinaires et </w:t>
      </w:r>
      <w:r w:rsidR="006C7D9E" w:rsidRPr="00EB2AE2">
        <w:rPr>
          <w:rFonts w:ascii="Georgia" w:hAnsi="Georgia" w:cs="Arial"/>
        </w:rPr>
        <w:t>compétentes</w:t>
      </w:r>
      <w:r w:rsidR="006C7D9E">
        <w:rPr>
          <w:rFonts w:ascii="Georgia" w:hAnsi="Georgia" w:cs="Arial"/>
        </w:rPr>
        <w:t xml:space="preserve">. </w:t>
      </w:r>
    </w:p>
    <w:p w:rsidR="00EB2AE2" w:rsidRDefault="006C7D9E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En particuliers, en ce qui concerne le respect de la dignité, l’intimité et le libre choix du patient </w:t>
      </w:r>
    </w:p>
    <w:p w:rsidR="00A13BDA" w:rsidRDefault="00A13BDA" w:rsidP="00A13BDA">
      <w:pPr>
        <w:pStyle w:val="Paragraphedeliste"/>
        <w:ind w:left="720"/>
        <w:rPr>
          <w:rFonts w:ascii="Georgia" w:hAnsi="Georgia" w:cs="Arial"/>
        </w:rPr>
      </w:pPr>
    </w:p>
    <w:p w:rsidR="00A13BDA" w:rsidRPr="003978E7" w:rsidRDefault="00A13BDA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>CONFORMIT</w:t>
      </w:r>
      <w:r w:rsidR="00BF5462">
        <w:rPr>
          <w:rFonts w:ascii="Georgia" w:hAnsi="Georgia" w:cs="Arial"/>
        </w:rPr>
        <w:t>É</w:t>
      </w:r>
      <w:r w:rsidRPr="003978E7">
        <w:rPr>
          <w:rFonts w:ascii="Georgia" w:hAnsi="Georgia" w:cs="Arial"/>
        </w:rPr>
        <w:t xml:space="preserve"> A LA L</w:t>
      </w:r>
      <w:r w:rsidR="00BF5462">
        <w:rPr>
          <w:rFonts w:ascii="Georgia" w:hAnsi="Georgia" w:cs="Arial"/>
        </w:rPr>
        <w:t>É</w:t>
      </w:r>
      <w:r w:rsidRPr="003978E7">
        <w:rPr>
          <w:rFonts w:ascii="Georgia" w:hAnsi="Georgia" w:cs="Arial"/>
        </w:rPr>
        <w:t>GISLATION</w:t>
      </w:r>
    </w:p>
    <w:p w:rsidR="00BA5A58" w:rsidRPr="00EB2AE2" w:rsidRDefault="00167D92" w:rsidP="00EB2AE2">
      <w:pPr>
        <w:pStyle w:val="Paragraphedeliste"/>
        <w:ind w:left="720"/>
        <w:rPr>
          <w:rFonts w:ascii="Georgia" w:hAnsi="Georgia" w:cs="Arial"/>
        </w:rPr>
      </w:pPr>
      <w:r w:rsidRPr="00EB2AE2">
        <w:rPr>
          <w:rFonts w:ascii="Georgia" w:hAnsi="Georgia" w:cs="Arial"/>
        </w:rPr>
        <w:t xml:space="preserve">  </w:t>
      </w:r>
    </w:p>
    <w:p w:rsidR="00EC2636" w:rsidRDefault="00EC2636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>Le respect de la réglementation applicable au</w:t>
      </w:r>
      <w:r w:rsidR="009A108E">
        <w:rPr>
          <w:rFonts w:ascii="Georgia" w:hAnsi="Georgia" w:cs="Arial"/>
        </w:rPr>
        <w:t>x</w:t>
      </w:r>
      <w:r w:rsidRPr="00EB2AE2">
        <w:rPr>
          <w:rFonts w:ascii="Georgia" w:hAnsi="Georgia" w:cs="Arial"/>
        </w:rPr>
        <w:t xml:space="preserve">  prestataire</w:t>
      </w:r>
      <w:r w:rsidR="009A108E">
        <w:rPr>
          <w:rFonts w:ascii="Georgia" w:hAnsi="Georgia" w:cs="Arial"/>
        </w:rPr>
        <w:t xml:space="preserve">s </w:t>
      </w:r>
      <w:r w:rsidRPr="00EB2AE2">
        <w:rPr>
          <w:rFonts w:ascii="Georgia" w:hAnsi="Georgia" w:cs="Arial"/>
        </w:rPr>
        <w:t xml:space="preserve"> de service à domicile constitue une valeur incontournable ; il est de la responsabilité de tous les collaborateurs de connaître et respecter pleinement les lois et réglementations en vigueur.</w:t>
      </w:r>
    </w:p>
    <w:p w:rsidR="00AF53DD" w:rsidRDefault="00AF53DD" w:rsidP="00AF53DD">
      <w:pPr>
        <w:pStyle w:val="Paragraphedeliste"/>
        <w:ind w:left="720"/>
        <w:rPr>
          <w:rFonts w:ascii="Georgia" w:hAnsi="Georgia" w:cs="Arial"/>
        </w:rPr>
      </w:pPr>
    </w:p>
    <w:p w:rsidR="00EB2AE2" w:rsidRPr="003978E7" w:rsidRDefault="00CD3B50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>SAN</w:t>
      </w:r>
      <w:r w:rsidR="00AF53DD" w:rsidRPr="003978E7">
        <w:rPr>
          <w:rFonts w:ascii="Georgia" w:hAnsi="Georgia" w:cs="Arial"/>
        </w:rPr>
        <w:t>T</w:t>
      </w:r>
      <w:r w:rsidR="00BF5462">
        <w:rPr>
          <w:rFonts w:ascii="Georgia" w:hAnsi="Georgia" w:cs="Arial"/>
        </w:rPr>
        <w:t>É</w:t>
      </w:r>
      <w:r w:rsidR="00AF53DD" w:rsidRPr="003978E7">
        <w:rPr>
          <w:rFonts w:ascii="Georgia" w:hAnsi="Georgia" w:cs="Arial"/>
        </w:rPr>
        <w:t xml:space="preserve"> ET S</w:t>
      </w:r>
      <w:r w:rsidR="00BF5462">
        <w:rPr>
          <w:rFonts w:ascii="Georgia" w:hAnsi="Georgia" w:cs="Arial"/>
        </w:rPr>
        <w:t>É</w:t>
      </w:r>
      <w:r w:rsidR="00AF53DD" w:rsidRPr="003978E7">
        <w:rPr>
          <w:rFonts w:ascii="Georgia" w:hAnsi="Georgia" w:cs="Arial"/>
        </w:rPr>
        <w:t>CURIT</w:t>
      </w:r>
      <w:r w:rsidR="00BF5462">
        <w:rPr>
          <w:rFonts w:ascii="Georgia" w:hAnsi="Georgia" w:cs="Arial"/>
        </w:rPr>
        <w:t>É</w:t>
      </w:r>
      <w:r w:rsidR="00AF53DD" w:rsidRPr="003978E7">
        <w:rPr>
          <w:rFonts w:ascii="Georgia" w:hAnsi="Georgia" w:cs="Arial"/>
        </w:rPr>
        <w:t xml:space="preserve"> AU TRAVAIL</w:t>
      </w:r>
    </w:p>
    <w:p w:rsidR="00AF53DD" w:rsidRPr="00A13BDA" w:rsidRDefault="00AF53DD" w:rsidP="00A13BDA">
      <w:pPr>
        <w:rPr>
          <w:rFonts w:ascii="Georgia" w:hAnsi="Georgia" w:cs="Arial"/>
        </w:rPr>
      </w:pPr>
    </w:p>
    <w:p w:rsidR="00FF514E" w:rsidRDefault="00FF514E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>Assurer et renforcer la sécurité des collaborateurs dans l’exercice de leurs activités est une préoccupation permanente.</w:t>
      </w:r>
    </w:p>
    <w:p w:rsidR="00CD3B50" w:rsidRDefault="00CD3B50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>
        <w:rPr>
          <w:rFonts w:ascii="Georgia" w:hAnsi="Georgia" w:cs="Arial"/>
        </w:rPr>
        <w:t>Proposer à ses collaborateurs des opportunités de formation qui sont spécialement adaptées à leur domaine d’activités et à leurs exigences.</w:t>
      </w:r>
    </w:p>
    <w:p w:rsidR="00AF53DD" w:rsidRDefault="00AF53DD" w:rsidP="00AF53DD">
      <w:pPr>
        <w:pStyle w:val="Paragraphedeliste"/>
        <w:ind w:left="720"/>
        <w:rPr>
          <w:rFonts w:ascii="Georgia" w:hAnsi="Georgia" w:cs="Arial"/>
        </w:rPr>
      </w:pPr>
    </w:p>
    <w:p w:rsidR="00EB2AE2" w:rsidRPr="003978E7" w:rsidRDefault="00A13BDA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>CONCURRENCE LOYALE</w:t>
      </w:r>
    </w:p>
    <w:p w:rsidR="00AF53DD" w:rsidRPr="00A13BDA" w:rsidRDefault="00AF53DD" w:rsidP="00A13BDA">
      <w:pPr>
        <w:rPr>
          <w:rFonts w:ascii="Georgia" w:hAnsi="Georgia" w:cs="Arial"/>
        </w:rPr>
      </w:pPr>
    </w:p>
    <w:p w:rsidR="00EC2636" w:rsidRDefault="00EC2636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 xml:space="preserve">Notre société veille au respect des règles de la </w:t>
      </w:r>
      <w:r w:rsidR="00FF514E" w:rsidRPr="00EB2AE2">
        <w:rPr>
          <w:rFonts w:ascii="Georgia" w:hAnsi="Georgia" w:cs="Arial"/>
        </w:rPr>
        <w:t>concurrence. Aucune action de Corse Oxygène ne doit empêcher, restreindre ou faus</w:t>
      </w:r>
      <w:r w:rsidR="00EB2AE2">
        <w:rPr>
          <w:rFonts w:ascii="Georgia" w:hAnsi="Georgia" w:cs="Arial"/>
        </w:rPr>
        <w:t>ser la concurrence.</w:t>
      </w:r>
    </w:p>
    <w:p w:rsidR="00EB2AE2" w:rsidRPr="00EB2AE2" w:rsidRDefault="00EB2AE2" w:rsidP="00EB2AE2">
      <w:pPr>
        <w:pStyle w:val="Paragraphedeliste"/>
        <w:rPr>
          <w:rFonts w:ascii="Georgia" w:hAnsi="Georgia" w:cs="Arial"/>
        </w:rPr>
      </w:pPr>
    </w:p>
    <w:p w:rsidR="00EB2AE2" w:rsidRPr="003978E7" w:rsidRDefault="00A13BDA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 xml:space="preserve">RELATIONS AVEC LES </w:t>
      </w:r>
      <w:r w:rsidR="00470F0D" w:rsidRPr="003978E7">
        <w:rPr>
          <w:rFonts w:ascii="Georgia" w:hAnsi="Georgia" w:cs="Arial"/>
        </w:rPr>
        <w:t>FOURNISSEURS ET AUTRES PARTENAIRES SOCIAUX</w:t>
      </w:r>
    </w:p>
    <w:p w:rsidR="00AF53DD" w:rsidRPr="00470F0D" w:rsidRDefault="00AF53DD" w:rsidP="00470F0D">
      <w:pPr>
        <w:rPr>
          <w:rFonts w:ascii="Georgia" w:hAnsi="Georgia" w:cs="Arial"/>
        </w:rPr>
      </w:pPr>
    </w:p>
    <w:p w:rsidR="00EC2636" w:rsidRDefault="00EC2636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>Corse oxygène s’emploie à sélectionner ses fournisseurs et prestataires sur la base de critères de qualité</w:t>
      </w:r>
      <w:r w:rsidR="00D705B5" w:rsidRPr="00EB2AE2">
        <w:rPr>
          <w:rFonts w:ascii="Georgia" w:hAnsi="Georgia" w:cs="Arial"/>
        </w:rPr>
        <w:t>, de coût et d’adéquation à ses besoins. La société attend de ses fournisseurs un engagement équivalant en termes de respect des pratiques de ventes et de marketing.</w:t>
      </w:r>
    </w:p>
    <w:p w:rsidR="00134CF2" w:rsidRDefault="00134CF2" w:rsidP="00134CF2">
      <w:pPr>
        <w:pStyle w:val="Paragraphedeliste"/>
        <w:ind w:left="720"/>
        <w:rPr>
          <w:rFonts w:ascii="Georgia" w:hAnsi="Georgia" w:cs="Arial"/>
        </w:rPr>
      </w:pPr>
    </w:p>
    <w:p w:rsidR="00BF5462" w:rsidRDefault="00BF5462" w:rsidP="00134CF2">
      <w:pPr>
        <w:pStyle w:val="Paragraphedeliste"/>
        <w:ind w:left="720"/>
        <w:rPr>
          <w:rFonts w:ascii="Georgia" w:hAnsi="Georgia" w:cs="Arial"/>
        </w:rPr>
      </w:pPr>
    </w:p>
    <w:p w:rsidR="00BF5462" w:rsidRDefault="00BF5462" w:rsidP="00134CF2">
      <w:pPr>
        <w:pStyle w:val="Paragraphedeliste"/>
        <w:ind w:left="720"/>
        <w:rPr>
          <w:rFonts w:ascii="Georgia" w:hAnsi="Georgia" w:cs="Arial"/>
        </w:rPr>
      </w:pPr>
    </w:p>
    <w:p w:rsidR="00BF5462" w:rsidRDefault="00BF5462" w:rsidP="00134CF2">
      <w:pPr>
        <w:pStyle w:val="Paragraphedeliste"/>
        <w:ind w:left="720"/>
        <w:rPr>
          <w:rFonts w:ascii="Georgia" w:hAnsi="Georgia" w:cs="Arial"/>
        </w:rPr>
      </w:pPr>
    </w:p>
    <w:p w:rsidR="00BF5462" w:rsidRDefault="00BF5462" w:rsidP="00134CF2">
      <w:pPr>
        <w:pStyle w:val="Paragraphedeliste"/>
        <w:ind w:left="720"/>
        <w:rPr>
          <w:rFonts w:ascii="Georgia" w:hAnsi="Georgia" w:cs="Arial"/>
        </w:rPr>
      </w:pPr>
    </w:p>
    <w:p w:rsidR="00BF5462" w:rsidRDefault="00BF5462" w:rsidP="00134CF2">
      <w:pPr>
        <w:pStyle w:val="Paragraphedeliste"/>
        <w:ind w:left="720"/>
        <w:rPr>
          <w:rFonts w:ascii="Georgia" w:hAnsi="Georgia" w:cs="Arial"/>
        </w:rPr>
      </w:pPr>
    </w:p>
    <w:p w:rsidR="00BF5462" w:rsidRDefault="00BF5462" w:rsidP="00134CF2">
      <w:pPr>
        <w:pStyle w:val="Paragraphedeliste"/>
        <w:ind w:left="720"/>
        <w:rPr>
          <w:rFonts w:ascii="Georgia" w:hAnsi="Georgia" w:cs="Arial"/>
        </w:rPr>
      </w:pPr>
    </w:p>
    <w:p w:rsidR="00BF5462" w:rsidRDefault="00BF5462" w:rsidP="00134CF2">
      <w:pPr>
        <w:pStyle w:val="Paragraphedeliste"/>
        <w:ind w:left="720"/>
        <w:rPr>
          <w:rFonts w:ascii="Georgia" w:hAnsi="Georgia" w:cs="Arial"/>
        </w:rPr>
      </w:pPr>
    </w:p>
    <w:p w:rsidR="00EB2AE2" w:rsidRPr="003978E7" w:rsidRDefault="00470F0D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>LUTTE CONTRE LA CORRUPTION</w:t>
      </w:r>
    </w:p>
    <w:p w:rsidR="009A108E" w:rsidRPr="00470F0D" w:rsidRDefault="009A108E" w:rsidP="00470F0D">
      <w:pPr>
        <w:rPr>
          <w:rFonts w:ascii="Georgia" w:hAnsi="Georgia" w:cs="Arial"/>
        </w:rPr>
      </w:pPr>
    </w:p>
    <w:p w:rsidR="00D705B5" w:rsidRDefault="00D705B5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>Notre société s’attache à appliquer les lois nationales relatives à la lutte contre la corruption.</w:t>
      </w:r>
    </w:p>
    <w:p w:rsidR="00134CF2" w:rsidRDefault="00134CF2" w:rsidP="00134CF2">
      <w:pPr>
        <w:pStyle w:val="Paragraphedeliste"/>
        <w:ind w:left="720"/>
        <w:rPr>
          <w:rFonts w:ascii="Georgia" w:hAnsi="Georgia" w:cs="Arial"/>
        </w:rPr>
      </w:pPr>
    </w:p>
    <w:p w:rsidR="00EB2AE2" w:rsidRPr="003978E7" w:rsidRDefault="00470F0D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>CONFIDENTIALIT</w:t>
      </w:r>
      <w:r w:rsidR="00BF5462">
        <w:rPr>
          <w:rFonts w:ascii="Georgia" w:hAnsi="Georgia" w:cs="Arial"/>
        </w:rPr>
        <w:t>É</w:t>
      </w:r>
    </w:p>
    <w:p w:rsidR="009A108E" w:rsidRPr="00470F0D" w:rsidRDefault="009A108E" w:rsidP="00470F0D">
      <w:pPr>
        <w:rPr>
          <w:rFonts w:ascii="Georgia" w:hAnsi="Georgia" w:cs="Arial"/>
        </w:rPr>
      </w:pPr>
    </w:p>
    <w:p w:rsidR="00D705B5" w:rsidRDefault="00D705B5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>Corse Oxygène s’efforce de faire respecter la confidentialité dans l’usage des données, des informations en lien avec ses activités</w:t>
      </w:r>
      <w:r w:rsidR="00FF514E" w:rsidRPr="00EB2AE2">
        <w:rPr>
          <w:rFonts w:ascii="Georgia" w:hAnsi="Georgia" w:cs="Arial"/>
        </w:rPr>
        <w:t>.</w:t>
      </w:r>
    </w:p>
    <w:p w:rsidR="00CD3B50" w:rsidRDefault="00CD3B50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>
        <w:rPr>
          <w:rFonts w:ascii="Georgia" w:hAnsi="Georgia" w:cs="Arial"/>
        </w:rPr>
        <w:t>Chaque collaborateur doit s’assurer que toute information, qui ne serait pas publique, reste strictement confidentielle.</w:t>
      </w:r>
    </w:p>
    <w:p w:rsidR="00F946D6" w:rsidRDefault="00F946D6" w:rsidP="00F946D6">
      <w:pPr>
        <w:pStyle w:val="Paragraphedeliste"/>
        <w:ind w:left="720"/>
        <w:rPr>
          <w:rFonts w:ascii="Georgia" w:hAnsi="Georgia" w:cs="Arial"/>
        </w:rPr>
      </w:pPr>
    </w:p>
    <w:p w:rsidR="00EB2AE2" w:rsidRPr="003978E7" w:rsidRDefault="00470F0D" w:rsidP="003978E7">
      <w:pPr>
        <w:pStyle w:val="Paragraphedeliste"/>
        <w:numPr>
          <w:ilvl w:val="0"/>
          <w:numId w:val="9"/>
        </w:numPr>
        <w:rPr>
          <w:rFonts w:ascii="Georgia" w:hAnsi="Georgia" w:cs="Arial"/>
        </w:rPr>
      </w:pPr>
      <w:r w:rsidRPr="003978E7">
        <w:rPr>
          <w:rFonts w:ascii="Georgia" w:hAnsi="Georgia" w:cs="Arial"/>
        </w:rPr>
        <w:t>PROTECTION DE L’ENVIRONNEMENT</w:t>
      </w:r>
    </w:p>
    <w:p w:rsidR="009A108E" w:rsidRPr="00EB2AE2" w:rsidRDefault="009A108E" w:rsidP="00EB2AE2">
      <w:pPr>
        <w:rPr>
          <w:rFonts w:ascii="Georgia" w:hAnsi="Georgia" w:cs="Arial"/>
        </w:rPr>
      </w:pPr>
    </w:p>
    <w:p w:rsidR="00EB2AE2" w:rsidRPr="00EB2AE2" w:rsidRDefault="00EB2AE2" w:rsidP="00EC2636">
      <w:pPr>
        <w:pStyle w:val="Paragraphedeliste"/>
        <w:numPr>
          <w:ilvl w:val="0"/>
          <w:numId w:val="8"/>
        </w:numPr>
        <w:rPr>
          <w:rFonts w:ascii="Georgia" w:hAnsi="Georgia" w:cs="Arial"/>
        </w:rPr>
      </w:pPr>
      <w:r w:rsidRPr="00EB2AE2">
        <w:rPr>
          <w:rFonts w:ascii="Georgia" w:hAnsi="Georgia" w:cs="Arial"/>
        </w:rPr>
        <w:t>Notre société s’engage à préserver les ressources naturelles et énergétiques, réduire la production de déchets et de rejets nocifs dans l’air ou l’eau et à lutter contre le changement climatique ; cela implique nécessairement le respect des dispositions légales en vigueur en matière de protection de l’environnement.</w:t>
      </w:r>
    </w:p>
    <w:p w:rsidR="00BA5A58" w:rsidRPr="00BA5A58" w:rsidRDefault="00BA5A58" w:rsidP="00AB549B">
      <w:pPr>
        <w:rPr>
          <w:rFonts w:ascii="Arial" w:hAnsi="Arial" w:cs="Arial"/>
          <w:sz w:val="22"/>
          <w:szCs w:val="22"/>
        </w:rPr>
      </w:pPr>
    </w:p>
    <w:p w:rsidR="00AB549B" w:rsidRPr="00BA5A58" w:rsidRDefault="00AB549B" w:rsidP="00AB549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3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6"/>
        <w:gridCol w:w="4922"/>
      </w:tblGrid>
      <w:tr w:rsidR="00AB549B" w:rsidTr="003503B4">
        <w:tc>
          <w:tcPr>
            <w:tcW w:w="5426" w:type="dxa"/>
          </w:tcPr>
          <w:p w:rsidR="00AB549B" w:rsidRPr="00C67FA4" w:rsidRDefault="00AB549B" w:rsidP="003503B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922" w:type="dxa"/>
          </w:tcPr>
          <w:p w:rsidR="00AB549B" w:rsidRPr="00C67FA4" w:rsidRDefault="00AB549B" w:rsidP="003503B4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9E52B0" w:rsidRPr="003C746F" w:rsidRDefault="009E52B0" w:rsidP="009E52B0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C37C17" w:rsidRDefault="00C37C17">
      <w:pPr>
        <w:jc w:val="both"/>
        <w:rPr>
          <w:rFonts w:ascii="Arial" w:hAnsi="Arial" w:cs="Arial"/>
          <w:sz w:val="22"/>
          <w:szCs w:val="22"/>
        </w:rPr>
      </w:pPr>
    </w:p>
    <w:p w:rsidR="00B73BF5" w:rsidRDefault="00B73BF5" w:rsidP="00B73BF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F6408" w:rsidRDefault="007F6408">
      <w:pPr>
        <w:jc w:val="both"/>
      </w:pPr>
    </w:p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Pr="007F6408" w:rsidRDefault="007F6408" w:rsidP="007F6408"/>
    <w:p w:rsidR="007F6408" w:rsidRDefault="007F6408" w:rsidP="007F6408"/>
    <w:p w:rsidR="007F6408" w:rsidRDefault="007F6408" w:rsidP="007F6408"/>
    <w:p w:rsidR="007F6408" w:rsidRDefault="007F6408" w:rsidP="007F6408"/>
    <w:p w:rsidR="00C37C17" w:rsidRPr="007F6408" w:rsidRDefault="007F6408" w:rsidP="007F6408">
      <w:pPr>
        <w:tabs>
          <w:tab w:val="left" w:pos="1920"/>
        </w:tabs>
      </w:pPr>
      <w:r>
        <w:tab/>
      </w:r>
    </w:p>
    <w:sectPr w:rsidR="00C37C17" w:rsidRPr="007F6408" w:rsidSect="000254F0">
      <w:footerReference w:type="default" r:id="rId9"/>
      <w:pgSz w:w="11906" w:h="16838"/>
      <w:pgMar w:top="567" w:right="746" w:bottom="993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29" w:rsidRDefault="00F75C29">
      <w:r>
        <w:separator/>
      </w:r>
    </w:p>
  </w:endnote>
  <w:endnote w:type="continuationSeparator" w:id="0">
    <w:p w:rsidR="00F75C29" w:rsidRDefault="00F7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20D4EF0B0F04AF4914BE60DFD907255"/>
      </w:placeholder>
      <w:temporary/>
      <w:showingPlcHdr/>
    </w:sdtPr>
    <w:sdtContent>
      <w:p w:rsidR="00B42756" w:rsidRDefault="00B42756">
        <w:pPr>
          <w:pStyle w:val="Pieddepage"/>
        </w:pPr>
        <w:r>
          <w:t>[Tapez un texte]</w:t>
        </w:r>
      </w:p>
    </w:sdtContent>
  </w:sdt>
  <w:p w:rsidR="00645A70" w:rsidRDefault="00645A70" w:rsidP="00645A70">
    <w:pPr>
      <w:pBdr>
        <w:top w:val="single" w:sz="4" w:space="2" w:color="000000"/>
        <w:left w:val="single" w:sz="4" w:space="1" w:color="000000"/>
        <w:bottom w:val="single" w:sz="4" w:space="0" w:color="000000"/>
        <w:right w:val="single" w:sz="4" w:space="4" w:color="000000"/>
        <w:between w:val="nil"/>
      </w:pBdr>
      <w:tabs>
        <w:tab w:val="center" w:pos="4536"/>
        <w:tab w:val="right" w:pos="9072"/>
      </w:tabs>
      <w:rPr>
        <w:sz w:val="14"/>
        <w:szCs w:val="14"/>
      </w:rPr>
    </w:pPr>
    <w:r>
      <w:rPr>
        <w:b/>
        <w:color w:val="000000"/>
        <w:sz w:val="20"/>
        <w:szCs w:val="20"/>
      </w:rPr>
      <w:t xml:space="preserve">   </w:t>
    </w:r>
    <w:r>
      <w:rPr>
        <w:b/>
        <w:color w:val="000000"/>
      </w:rPr>
      <w:t xml:space="preserve">       </w:t>
    </w:r>
    <w:r>
      <w:rPr>
        <w:b/>
        <w:color w:val="000000"/>
        <w:sz w:val="14"/>
        <w:szCs w:val="14"/>
      </w:rPr>
      <w:t xml:space="preserve">  </w:t>
    </w:r>
    <w:r>
      <w:rPr>
        <w:b/>
        <w:color w:val="0070C0"/>
        <w:sz w:val="14"/>
        <w:szCs w:val="14"/>
      </w:rPr>
      <w:t>CORSE OXYGENE</w:t>
    </w:r>
    <w:r>
      <w:rPr>
        <w:b/>
        <w:color w:val="000000"/>
        <w:sz w:val="14"/>
        <w:szCs w:val="14"/>
      </w:rPr>
      <w:t xml:space="preserve">  </w:t>
    </w:r>
    <w:r>
      <w:rPr>
        <w:b/>
        <w:color w:val="000000"/>
        <w:sz w:val="10"/>
        <w:szCs w:val="10"/>
      </w:rPr>
      <w:t xml:space="preserve"> </w:t>
    </w:r>
    <w:r>
      <w:rPr>
        <w:b/>
        <w:color w:val="000000"/>
        <w:sz w:val="20"/>
        <w:szCs w:val="20"/>
      </w:rPr>
      <w:t xml:space="preserve">  </w:t>
    </w:r>
    <w:r>
      <w:rPr>
        <w:color w:val="000000"/>
        <w:sz w:val="14"/>
        <w:szCs w:val="14"/>
      </w:rPr>
      <w:t>HAUTE CORSE  ZI de TRAGONE  Lieu-dit  CAMPO VALLONE   20620 BIGUGLIA   -</w:t>
    </w:r>
    <w:r>
      <w:rPr>
        <w:sz w:val="14"/>
        <w:szCs w:val="14"/>
      </w:rPr>
      <w:t>Tél : 04 95 39 17 94</w:t>
    </w:r>
  </w:p>
  <w:p w:rsidR="00645A70" w:rsidRDefault="00645A70" w:rsidP="00645A70">
    <w:pPr>
      <w:pBdr>
        <w:top w:val="single" w:sz="4" w:space="2" w:color="000000"/>
        <w:left w:val="single" w:sz="4" w:space="1" w:color="000000"/>
        <w:bottom w:val="single" w:sz="4" w:space="0" w:color="000000"/>
        <w:right w:val="single" w:sz="4" w:space="4" w:color="000000"/>
        <w:between w:val="nil"/>
      </w:pBdr>
      <w:tabs>
        <w:tab w:val="center" w:pos="4536"/>
        <w:tab w:val="right" w:pos="9072"/>
      </w:tabs>
      <w:rPr>
        <w:sz w:val="14"/>
        <w:szCs w:val="14"/>
      </w:rPr>
    </w:pPr>
  </w:p>
  <w:p w:rsidR="00645A70" w:rsidRDefault="00645A70" w:rsidP="00645A70">
    <w:pPr>
      <w:pBdr>
        <w:top w:val="single" w:sz="4" w:space="2" w:color="000000"/>
        <w:left w:val="single" w:sz="4" w:space="1" w:color="000000"/>
        <w:bottom w:val="single" w:sz="4" w:space="0" w:color="000000"/>
        <w:right w:val="single" w:sz="4" w:space="4" w:color="000000"/>
      </w:pBdr>
      <w:rPr>
        <w:sz w:val="18"/>
        <w:szCs w:val="18"/>
      </w:rPr>
    </w:pPr>
    <w:r>
      <w:rPr>
        <w:sz w:val="14"/>
        <w:szCs w:val="14"/>
      </w:rPr>
      <w:t xml:space="preserve">                                                           CORSE DU SUD  ZA U SERENU Lieu-dit BRACALINA 20167 ALATA-   Tél : 04 95 20 53 94</w:t>
    </w:r>
  </w:p>
  <w:p w:rsidR="00645A70" w:rsidRDefault="00645A70" w:rsidP="00645A70">
    <w:pPr>
      <w:pBdr>
        <w:top w:val="single" w:sz="4" w:space="2" w:color="000000"/>
        <w:left w:val="single" w:sz="4" w:space="1" w:color="000000"/>
        <w:bottom w:val="single" w:sz="4" w:space="0" w:color="000000"/>
        <w:right w:val="single" w:sz="4" w:space="4" w:color="000000"/>
      </w:pBdr>
      <w:rPr>
        <w:sz w:val="14"/>
        <w:szCs w:val="14"/>
      </w:rPr>
    </w:pPr>
  </w:p>
  <w:p w:rsidR="00B42756" w:rsidRDefault="00B427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29" w:rsidRDefault="00F75C29">
      <w:r>
        <w:separator/>
      </w:r>
    </w:p>
  </w:footnote>
  <w:footnote w:type="continuationSeparator" w:id="0">
    <w:p w:rsidR="00F75C29" w:rsidRDefault="00F75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BE5726C"/>
    <w:multiLevelType w:val="hybridMultilevel"/>
    <w:tmpl w:val="F88E2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41EBE"/>
    <w:multiLevelType w:val="hybridMultilevel"/>
    <w:tmpl w:val="7E0069CC"/>
    <w:lvl w:ilvl="0" w:tplc="9B94FD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C91C35"/>
    <w:multiLevelType w:val="hybridMultilevel"/>
    <w:tmpl w:val="F6C459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24B5B"/>
    <w:multiLevelType w:val="hybridMultilevel"/>
    <w:tmpl w:val="1B6C5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7BC6"/>
    <w:multiLevelType w:val="hybridMultilevel"/>
    <w:tmpl w:val="91BC45FA"/>
    <w:lvl w:ilvl="0" w:tplc="3CFCD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267F5"/>
    <w:multiLevelType w:val="hybridMultilevel"/>
    <w:tmpl w:val="01741160"/>
    <w:lvl w:ilvl="0" w:tplc="9B94F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0182C"/>
    <w:rsid w:val="000067E6"/>
    <w:rsid w:val="000254F0"/>
    <w:rsid w:val="0004317F"/>
    <w:rsid w:val="000A54BB"/>
    <w:rsid w:val="000B3FEF"/>
    <w:rsid w:val="000B4D8E"/>
    <w:rsid w:val="00134CF2"/>
    <w:rsid w:val="00165269"/>
    <w:rsid w:val="00167D92"/>
    <w:rsid w:val="001871EA"/>
    <w:rsid w:val="001878AD"/>
    <w:rsid w:val="001A2D1D"/>
    <w:rsid w:val="001D60F3"/>
    <w:rsid w:val="001F50D4"/>
    <w:rsid w:val="00203411"/>
    <w:rsid w:val="00205C91"/>
    <w:rsid w:val="00217A76"/>
    <w:rsid w:val="00243AC1"/>
    <w:rsid w:val="0025758B"/>
    <w:rsid w:val="0029769A"/>
    <w:rsid w:val="002A77DB"/>
    <w:rsid w:val="002F7468"/>
    <w:rsid w:val="0033457B"/>
    <w:rsid w:val="00340CA1"/>
    <w:rsid w:val="003503B4"/>
    <w:rsid w:val="003978E7"/>
    <w:rsid w:val="003C746F"/>
    <w:rsid w:val="003D58D2"/>
    <w:rsid w:val="004513B7"/>
    <w:rsid w:val="00470F0D"/>
    <w:rsid w:val="004D5DCD"/>
    <w:rsid w:val="004F1A17"/>
    <w:rsid w:val="004F45E1"/>
    <w:rsid w:val="00517616"/>
    <w:rsid w:val="00562D4D"/>
    <w:rsid w:val="00591FEE"/>
    <w:rsid w:val="005A0113"/>
    <w:rsid w:val="005A2674"/>
    <w:rsid w:val="005B58F9"/>
    <w:rsid w:val="005E45D8"/>
    <w:rsid w:val="00603BEA"/>
    <w:rsid w:val="006432A8"/>
    <w:rsid w:val="00645A70"/>
    <w:rsid w:val="00675694"/>
    <w:rsid w:val="006A5132"/>
    <w:rsid w:val="006C7D9E"/>
    <w:rsid w:val="0070182C"/>
    <w:rsid w:val="00707C1C"/>
    <w:rsid w:val="007129D5"/>
    <w:rsid w:val="0074312B"/>
    <w:rsid w:val="007457E6"/>
    <w:rsid w:val="00751CF4"/>
    <w:rsid w:val="007662FD"/>
    <w:rsid w:val="007B59A0"/>
    <w:rsid w:val="007E229B"/>
    <w:rsid w:val="007F109F"/>
    <w:rsid w:val="007F6408"/>
    <w:rsid w:val="007F6489"/>
    <w:rsid w:val="008272CA"/>
    <w:rsid w:val="00844B2E"/>
    <w:rsid w:val="008977DE"/>
    <w:rsid w:val="008A121B"/>
    <w:rsid w:val="008A46A7"/>
    <w:rsid w:val="008B297D"/>
    <w:rsid w:val="008C5C8C"/>
    <w:rsid w:val="008D009E"/>
    <w:rsid w:val="00955488"/>
    <w:rsid w:val="009818E8"/>
    <w:rsid w:val="009A108E"/>
    <w:rsid w:val="009B5CB3"/>
    <w:rsid w:val="009E52B0"/>
    <w:rsid w:val="00A13BDA"/>
    <w:rsid w:val="00A23AA5"/>
    <w:rsid w:val="00A6775C"/>
    <w:rsid w:val="00A75411"/>
    <w:rsid w:val="00AB549B"/>
    <w:rsid w:val="00AC552E"/>
    <w:rsid w:val="00AF53DD"/>
    <w:rsid w:val="00B10BFD"/>
    <w:rsid w:val="00B42756"/>
    <w:rsid w:val="00B566E9"/>
    <w:rsid w:val="00B73BF5"/>
    <w:rsid w:val="00BA5A58"/>
    <w:rsid w:val="00BE1C48"/>
    <w:rsid w:val="00BF5462"/>
    <w:rsid w:val="00C2743F"/>
    <w:rsid w:val="00C37C17"/>
    <w:rsid w:val="00C672D0"/>
    <w:rsid w:val="00C75E35"/>
    <w:rsid w:val="00CA6A45"/>
    <w:rsid w:val="00CD3A8B"/>
    <w:rsid w:val="00CD3B50"/>
    <w:rsid w:val="00CE310C"/>
    <w:rsid w:val="00CE7B99"/>
    <w:rsid w:val="00D02B53"/>
    <w:rsid w:val="00D705B5"/>
    <w:rsid w:val="00D932A0"/>
    <w:rsid w:val="00DA7234"/>
    <w:rsid w:val="00DC70AF"/>
    <w:rsid w:val="00DE0C81"/>
    <w:rsid w:val="00DE4697"/>
    <w:rsid w:val="00DE7D82"/>
    <w:rsid w:val="00E66A58"/>
    <w:rsid w:val="00E92759"/>
    <w:rsid w:val="00EB2AE2"/>
    <w:rsid w:val="00EC2636"/>
    <w:rsid w:val="00ED43B6"/>
    <w:rsid w:val="00ED44BF"/>
    <w:rsid w:val="00F6444A"/>
    <w:rsid w:val="00F75C29"/>
    <w:rsid w:val="00F82854"/>
    <w:rsid w:val="00F946D6"/>
    <w:rsid w:val="00FF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B4"/>
    <w:pPr>
      <w:suppressAutoHyphens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04317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rsid w:val="0004317F"/>
    <w:pPr>
      <w:keepNext/>
      <w:numPr>
        <w:numId w:val="2"/>
      </w:numPr>
      <w:jc w:val="both"/>
      <w:outlineLvl w:val="1"/>
    </w:pPr>
    <w:rPr>
      <w:rFonts w:ascii="Arial" w:hAnsi="Arial" w:cs="Arial"/>
      <w:sz w:val="20"/>
      <w:u w:val="single"/>
    </w:rPr>
  </w:style>
  <w:style w:type="paragraph" w:styleId="Titre3">
    <w:name w:val="heading 3"/>
    <w:basedOn w:val="Normal"/>
    <w:next w:val="Normal"/>
    <w:qFormat/>
    <w:rsid w:val="0004317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04317F"/>
    <w:pPr>
      <w:spacing w:before="240" w:after="60"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04317F"/>
    <w:pPr>
      <w:keepNext/>
      <w:numPr>
        <w:ilvl w:val="7"/>
        <w:numId w:val="1"/>
      </w:numPr>
      <w:tabs>
        <w:tab w:val="left" w:pos="1080"/>
        <w:tab w:val="left" w:pos="3960"/>
      </w:tabs>
      <w:jc w:val="center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04317F"/>
  </w:style>
  <w:style w:type="character" w:customStyle="1" w:styleId="WW8Num1z1">
    <w:name w:val="WW8Num1z1"/>
    <w:rsid w:val="0004317F"/>
  </w:style>
  <w:style w:type="character" w:customStyle="1" w:styleId="WW8Num1z2">
    <w:name w:val="WW8Num1z2"/>
    <w:rsid w:val="0004317F"/>
  </w:style>
  <w:style w:type="character" w:customStyle="1" w:styleId="WW8Num1z3">
    <w:name w:val="WW8Num1z3"/>
    <w:rsid w:val="0004317F"/>
  </w:style>
  <w:style w:type="character" w:customStyle="1" w:styleId="WW8Num1z4">
    <w:name w:val="WW8Num1z4"/>
    <w:rsid w:val="0004317F"/>
  </w:style>
  <w:style w:type="character" w:customStyle="1" w:styleId="WW8Num1z5">
    <w:name w:val="WW8Num1z5"/>
    <w:rsid w:val="0004317F"/>
  </w:style>
  <w:style w:type="character" w:customStyle="1" w:styleId="WW8Num1z6">
    <w:name w:val="WW8Num1z6"/>
    <w:rsid w:val="0004317F"/>
  </w:style>
  <w:style w:type="character" w:customStyle="1" w:styleId="WW8Num1z7">
    <w:name w:val="WW8Num1z7"/>
    <w:rsid w:val="0004317F"/>
  </w:style>
  <w:style w:type="character" w:customStyle="1" w:styleId="WW8Num1z8">
    <w:name w:val="WW8Num1z8"/>
    <w:rsid w:val="0004317F"/>
  </w:style>
  <w:style w:type="character" w:customStyle="1" w:styleId="WW8Num2z0">
    <w:name w:val="WW8Num2z0"/>
    <w:rsid w:val="0004317F"/>
  </w:style>
  <w:style w:type="character" w:customStyle="1" w:styleId="WW8Num2z1">
    <w:name w:val="WW8Num2z1"/>
    <w:rsid w:val="0004317F"/>
  </w:style>
  <w:style w:type="character" w:customStyle="1" w:styleId="WW8Num2z2">
    <w:name w:val="WW8Num2z2"/>
    <w:rsid w:val="0004317F"/>
  </w:style>
  <w:style w:type="character" w:customStyle="1" w:styleId="WW8Num2z3">
    <w:name w:val="WW8Num2z3"/>
    <w:rsid w:val="0004317F"/>
  </w:style>
  <w:style w:type="character" w:customStyle="1" w:styleId="WW8Num2z4">
    <w:name w:val="WW8Num2z4"/>
    <w:rsid w:val="0004317F"/>
  </w:style>
  <w:style w:type="character" w:customStyle="1" w:styleId="WW8Num2z5">
    <w:name w:val="WW8Num2z5"/>
    <w:rsid w:val="0004317F"/>
  </w:style>
  <w:style w:type="character" w:customStyle="1" w:styleId="WW8Num2z6">
    <w:name w:val="WW8Num2z6"/>
    <w:rsid w:val="0004317F"/>
  </w:style>
  <w:style w:type="character" w:customStyle="1" w:styleId="WW8Num2z7">
    <w:name w:val="WW8Num2z7"/>
    <w:rsid w:val="0004317F"/>
  </w:style>
  <w:style w:type="character" w:customStyle="1" w:styleId="WW8Num2z8">
    <w:name w:val="WW8Num2z8"/>
    <w:rsid w:val="0004317F"/>
  </w:style>
  <w:style w:type="character" w:customStyle="1" w:styleId="WW8Num3z0">
    <w:name w:val="WW8Num3z0"/>
    <w:rsid w:val="0004317F"/>
  </w:style>
  <w:style w:type="character" w:customStyle="1" w:styleId="WW8Num3z1">
    <w:name w:val="WW8Num3z1"/>
    <w:rsid w:val="0004317F"/>
  </w:style>
  <w:style w:type="character" w:customStyle="1" w:styleId="WW8Num3z2">
    <w:name w:val="WW8Num3z2"/>
    <w:rsid w:val="0004317F"/>
  </w:style>
  <w:style w:type="character" w:customStyle="1" w:styleId="WW8Num3z3">
    <w:name w:val="WW8Num3z3"/>
    <w:rsid w:val="0004317F"/>
  </w:style>
  <w:style w:type="character" w:customStyle="1" w:styleId="WW8Num3z4">
    <w:name w:val="WW8Num3z4"/>
    <w:rsid w:val="0004317F"/>
  </w:style>
  <w:style w:type="character" w:customStyle="1" w:styleId="WW8Num3z5">
    <w:name w:val="WW8Num3z5"/>
    <w:rsid w:val="0004317F"/>
  </w:style>
  <w:style w:type="character" w:customStyle="1" w:styleId="WW8Num3z6">
    <w:name w:val="WW8Num3z6"/>
    <w:rsid w:val="0004317F"/>
  </w:style>
  <w:style w:type="character" w:customStyle="1" w:styleId="WW8Num3z7">
    <w:name w:val="WW8Num3z7"/>
    <w:rsid w:val="0004317F"/>
  </w:style>
  <w:style w:type="character" w:customStyle="1" w:styleId="WW8Num3z8">
    <w:name w:val="WW8Num3z8"/>
    <w:rsid w:val="0004317F"/>
  </w:style>
  <w:style w:type="character" w:customStyle="1" w:styleId="Policepardfaut2">
    <w:name w:val="Police par défaut2"/>
    <w:rsid w:val="0004317F"/>
  </w:style>
  <w:style w:type="character" w:customStyle="1" w:styleId="WW8Num4z0">
    <w:name w:val="WW8Num4z0"/>
    <w:rsid w:val="0004317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4317F"/>
    <w:rPr>
      <w:rFonts w:ascii="Courier New" w:hAnsi="Courier New" w:cs="Courier New"/>
    </w:rPr>
  </w:style>
  <w:style w:type="character" w:customStyle="1" w:styleId="WW8Num4z2">
    <w:name w:val="WW8Num4z2"/>
    <w:rsid w:val="0004317F"/>
    <w:rPr>
      <w:rFonts w:ascii="Wingdings" w:hAnsi="Wingdings" w:cs="Wingdings"/>
    </w:rPr>
  </w:style>
  <w:style w:type="character" w:customStyle="1" w:styleId="WW8Num4z3">
    <w:name w:val="WW8Num4z3"/>
    <w:rsid w:val="0004317F"/>
    <w:rPr>
      <w:rFonts w:ascii="Symbol" w:hAnsi="Symbol" w:cs="Symbol"/>
    </w:rPr>
  </w:style>
  <w:style w:type="character" w:customStyle="1" w:styleId="WW8Num5z0">
    <w:name w:val="WW8Num5z0"/>
    <w:rsid w:val="0004317F"/>
    <w:rPr>
      <w:rFonts w:ascii="Symbol" w:hAnsi="Symbol" w:cs="Symbol"/>
    </w:rPr>
  </w:style>
  <w:style w:type="character" w:customStyle="1" w:styleId="WW8Num5z1">
    <w:name w:val="WW8Num5z1"/>
    <w:rsid w:val="0004317F"/>
    <w:rPr>
      <w:rFonts w:ascii="Courier New" w:hAnsi="Courier New" w:cs="Courier New"/>
    </w:rPr>
  </w:style>
  <w:style w:type="character" w:customStyle="1" w:styleId="WW8Num5z2">
    <w:name w:val="WW8Num5z2"/>
    <w:rsid w:val="0004317F"/>
    <w:rPr>
      <w:rFonts w:ascii="Wingdings" w:hAnsi="Wingdings" w:cs="Wingdings"/>
    </w:rPr>
  </w:style>
  <w:style w:type="character" w:customStyle="1" w:styleId="WW8Num6z0">
    <w:name w:val="WW8Num6z0"/>
    <w:rsid w:val="0004317F"/>
    <w:rPr>
      <w:rFonts w:ascii="Wingdings" w:hAnsi="Wingdings" w:cs="Wingdings"/>
    </w:rPr>
  </w:style>
  <w:style w:type="character" w:customStyle="1" w:styleId="WW8Num6z1">
    <w:name w:val="WW8Num6z1"/>
    <w:rsid w:val="0004317F"/>
    <w:rPr>
      <w:rFonts w:ascii="Courier New" w:hAnsi="Courier New" w:cs="Courier New"/>
    </w:rPr>
  </w:style>
  <w:style w:type="character" w:customStyle="1" w:styleId="WW8Num6z3">
    <w:name w:val="WW8Num6z3"/>
    <w:rsid w:val="0004317F"/>
    <w:rPr>
      <w:rFonts w:ascii="Symbol" w:hAnsi="Symbol" w:cs="Symbol"/>
    </w:rPr>
  </w:style>
  <w:style w:type="character" w:customStyle="1" w:styleId="WW8Num7z0">
    <w:name w:val="WW8Num7z0"/>
    <w:rsid w:val="0004317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4317F"/>
    <w:rPr>
      <w:rFonts w:ascii="Courier New" w:hAnsi="Courier New" w:cs="Courier New"/>
    </w:rPr>
  </w:style>
  <w:style w:type="character" w:customStyle="1" w:styleId="WW8Num7z2">
    <w:name w:val="WW8Num7z2"/>
    <w:rsid w:val="0004317F"/>
    <w:rPr>
      <w:rFonts w:ascii="Wingdings" w:hAnsi="Wingdings" w:cs="Wingdings"/>
    </w:rPr>
  </w:style>
  <w:style w:type="character" w:customStyle="1" w:styleId="WW8Num7z3">
    <w:name w:val="WW8Num7z3"/>
    <w:rsid w:val="0004317F"/>
    <w:rPr>
      <w:rFonts w:ascii="Symbol" w:hAnsi="Symbol" w:cs="Symbol"/>
    </w:rPr>
  </w:style>
  <w:style w:type="character" w:customStyle="1" w:styleId="WW8Num8z0">
    <w:name w:val="WW8Num8z0"/>
    <w:rsid w:val="0004317F"/>
    <w:rPr>
      <w:rFonts w:ascii="Wingdings" w:hAnsi="Wingdings" w:cs="Wingdings"/>
      <w:color w:val="008000"/>
    </w:rPr>
  </w:style>
  <w:style w:type="character" w:customStyle="1" w:styleId="WW8Num8z1">
    <w:name w:val="WW8Num8z1"/>
    <w:rsid w:val="0004317F"/>
    <w:rPr>
      <w:rFonts w:ascii="Courier New" w:hAnsi="Courier New" w:cs="Courier New"/>
    </w:rPr>
  </w:style>
  <w:style w:type="character" w:customStyle="1" w:styleId="WW8Num8z2">
    <w:name w:val="WW8Num8z2"/>
    <w:rsid w:val="0004317F"/>
    <w:rPr>
      <w:rFonts w:ascii="Wingdings" w:hAnsi="Wingdings" w:cs="Wingdings"/>
    </w:rPr>
  </w:style>
  <w:style w:type="character" w:customStyle="1" w:styleId="WW8Num8z3">
    <w:name w:val="WW8Num8z3"/>
    <w:rsid w:val="0004317F"/>
    <w:rPr>
      <w:rFonts w:ascii="Symbol" w:hAnsi="Symbol" w:cs="Symbol"/>
    </w:rPr>
  </w:style>
  <w:style w:type="character" w:customStyle="1" w:styleId="WW8Num9z0">
    <w:name w:val="WW8Num9z0"/>
    <w:rsid w:val="0004317F"/>
    <w:rPr>
      <w:rFonts w:ascii="Arial" w:hAnsi="Arial" w:cs="Arial"/>
      <w:color w:val="auto"/>
    </w:rPr>
  </w:style>
  <w:style w:type="character" w:customStyle="1" w:styleId="WW8Num9z1">
    <w:name w:val="WW8Num9z1"/>
    <w:rsid w:val="0004317F"/>
    <w:rPr>
      <w:rFonts w:ascii="Courier New" w:hAnsi="Courier New" w:cs="Courier New"/>
    </w:rPr>
  </w:style>
  <w:style w:type="character" w:customStyle="1" w:styleId="WW8Num9z2">
    <w:name w:val="WW8Num9z2"/>
    <w:rsid w:val="0004317F"/>
    <w:rPr>
      <w:rFonts w:ascii="Wingdings" w:hAnsi="Wingdings" w:cs="Wingdings"/>
    </w:rPr>
  </w:style>
  <w:style w:type="character" w:customStyle="1" w:styleId="WW8Num9z3">
    <w:name w:val="WW8Num9z3"/>
    <w:rsid w:val="0004317F"/>
    <w:rPr>
      <w:rFonts w:ascii="Symbol" w:hAnsi="Symbol" w:cs="Symbol"/>
    </w:rPr>
  </w:style>
  <w:style w:type="character" w:customStyle="1" w:styleId="WW8Num10z0">
    <w:name w:val="WW8Num10z0"/>
    <w:rsid w:val="0004317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4317F"/>
    <w:rPr>
      <w:rFonts w:ascii="Courier New" w:hAnsi="Courier New" w:cs="Courier New"/>
    </w:rPr>
  </w:style>
  <w:style w:type="character" w:customStyle="1" w:styleId="WW8Num10z2">
    <w:name w:val="WW8Num10z2"/>
    <w:rsid w:val="0004317F"/>
    <w:rPr>
      <w:rFonts w:ascii="Wingdings" w:hAnsi="Wingdings" w:cs="Wingdings"/>
    </w:rPr>
  </w:style>
  <w:style w:type="character" w:customStyle="1" w:styleId="WW8Num10z3">
    <w:name w:val="WW8Num10z3"/>
    <w:rsid w:val="0004317F"/>
    <w:rPr>
      <w:rFonts w:ascii="Symbol" w:hAnsi="Symbol" w:cs="Symbol"/>
    </w:rPr>
  </w:style>
  <w:style w:type="character" w:customStyle="1" w:styleId="WW8Num11z0">
    <w:name w:val="WW8Num11z0"/>
    <w:rsid w:val="0004317F"/>
    <w:rPr>
      <w:rFonts w:ascii="Arial" w:hAnsi="Arial" w:cs="Arial"/>
      <w:color w:val="auto"/>
    </w:rPr>
  </w:style>
  <w:style w:type="character" w:customStyle="1" w:styleId="WW8Num11z1">
    <w:name w:val="WW8Num11z1"/>
    <w:rsid w:val="0004317F"/>
    <w:rPr>
      <w:rFonts w:ascii="Courier New" w:hAnsi="Courier New" w:cs="Courier New"/>
    </w:rPr>
  </w:style>
  <w:style w:type="character" w:customStyle="1" w:styleId="WW8Num11z2">
    <w:name w:val="WW8Num11z2"/>
    <w:rsid w:val="0004317F"/>
    <w:rPr>
      <w:rFonts w:ascii="Wingdings" w:hAnsi="Wingdings" w:cs="Wingdings"/>
    </w:rPr>
  </w:style>
  <w:style w:type="character" w:customStyle="1" w:styleId="WW8Num11z3">
    <w:name w:val="WW8Num11z3"/>
    <w:rsid w:val="0004317F"/>
    <w:rPr>
      <w:rFonts w:ascii="Symbol" w:hAnsi="Symbol" w:cs="Symbol"/>
    </w:rPr>
  </w:style>
  <w:style w:type="character" w:customStyle="1" w:styleId="WW8Num12z0">
    <w:name w:val="WW8Num12z0"/>
    <w:rsid w:val="0004317F"/>
    <w:rPr>
      <w:rFonts w:ascii="Wingdings" w:hAnsi="Wingdings" w:cs="Wingdings"/>
      <w:color w:val="008000"/>
    </w:rPr>
  </w:style>
  <w:style w:type="character" w:customStyle="1" w:styleId="WW8Num12z1">
    <w:name w:val="WW8Num12z1"/>
    <w:rsid w:val="0004317F"/>
    <w:rPr>
      <w:rFonts w:ascii="Courier New" w:hAnsi="Courier New" w:cs="Courier New"/>
    </w:rPr>
  </w:style>
  <w:style w:type="character" w:customStyle="1" w:styleId="WW8Num12z2">
    <w:name w:val="WW8Num12z2"/>
    <w:rsid w:val="0004317F"/>
    <w:rPr>
      <w:rFonts w:ascii="Wingdings" w:hAnsi="Wingdings" w:cs="Wingdings"/>
    </w:rPr>
  </w:style>
  <w:style w:type="character" w:customStyle="1" w:styleId="WW8Num12z3">
    <w:name w:val="WW8Num12z3"/>
    <w:rsid w:val="0004317F"/>
    <w:rPr>
      <w:rFonts w:ascii="Symbol" w:hAnsi="Symbol" w:cs="Symbol"/>
    </w:rPr>
  </w:style>
  <w:style w:type="character" w:customStyle="1" w:styleId="WW8Num13z0">
    <w:name w:val="WW8Num13z0"/>
    <w:rsid w:val="0004317F"/>
    <w:rPr>
      <w:rFonts w:ascii="Wingdings" w:hAnsi="Wingdings" w:cs="Wingdings"/>
      <w:color w:val="008000"/>
    </w:rPr>
  </w:style>
  <w:style w:type="character" w:customStyle="1" w:styleId="WW8Num13z1">
    <w:name w:val="WW8Num13z1"/>
    <w:rsid w:val="0004317F"/>
    <w:rPr>
      <w:rFonts w:ascii="Courier New" w:hAnsi="Courier New" w:cs="Courier New"/>
    </w:rPr>
  </w:style>
  <w:style w:type="character" w:customStyle="1" w:styleId="WW8Num13z2">
    <w:name w:val="WW8Num13z2"/>
    <w:rsid w:val="0004317F"/>
    <w:rPr>
      <w:rFonts w:ascii="Wingdings" w:hAnsi="Wingdings" w:cs="Wingdings"/>
    </w:rPr>
  </w:style>
  <w:style w:type="character" w:customStyle="1" w:styleId="WW8Num13z3">
    <w:name w:val="WW8Num13z3"/>
    <w:rsid w:val="0004317F"/>
    <w:rPr>
      <w:rFonts w:ascii="Symbol" w:hAnsi="Symbol" w:cs="Symbol"/>
    </w:rPr>
  </w:style>
  <w:style w:type="character" w:customStyle="1" w:styleId="WW8Num14z0">
    <w:name w:val="WW8Num14z0"/>
    <w:rsid w:val="0004317F"/>
    <w:rPr>
      <w:rFonts w:ascii="Arial" w:eastAsia="Times New Roman" w:hAnsi="Arial" w:cs="Arial"/>
    </w:rPr>
  </w:style>
  <w:style w:type="character" w:customStyle="1" w:styleId="WW8Num14z1">
    <w:name w:val="WW8Num14z1"/>
    <w:rsid w:val="0004317F"/>
    <w:rPr>
      <w:rFonts w:ascii="Courier New" w:hAnsi="Courier New" w:cs="Courier New"/>
    </w:rPr>
  </w:style>
  <w:style w:type="character" w:customStyle="1" w:styleId="WW8Num14z2">
    <w:name w:val="WW8Num14z2"/>
    <w:rsid w:val="0004317F"/>
    <w:rPr>
      <w:rFonts w:ascii="Wingdings" w:hAnsi="Wingdings" w:cs="Wingdings"/>
    </w:rPr>
  </w:style>
  <w:style w:type="character" w:customStyle="1" w:styleId="WW8Num14z3">
    <w:name w:val="WW8Num14z3"/>
    <w:rsid w:val="0004317F"/>
    <w:rPr>
      <w:rFonts w:ascii="Symbol" w:hAnsi="Symbol" w:cs="Symbol"/>
    </w:rPr>
  </w:style>
  <w:style w:type="character" w:customStyle="1" w:styleId="WW8Num15z0">
    <w:name w:val="WW8Num15z0"/>
    <w:rsid w:val="0004317F"/>
    <w:rPr>
      <w:rFonts w:ascii="Arial" w:hAnsi="Arial" w:cs="Arial"/>
      <w:color w:val="auto"/>
    </w:rPr>
  </w:style>
  <w:style w:type="character" w:customStyle="1" w:styleId="WW8Num15z1">
    <w:name w:val="WW8Num15z1"/>
    <w:rsid w:val="0004317F"/>
    <w:rPr>
      <w:rFonts w:ascii="Courier New" w:hAnsi="Courier New" w:cs="Courier New"/>
    </w:rPr>
  </w:style>
  <w:style w:type="character" w:customStyle="1" w:styleId="WW8Num15z2">
    <w:name w:val="WW8Num15z2"/>
    <w:rsid w:val="0004317F"/>
    <w:rPr>
      <w:rFonts w:ascii="Wingdings" w:hAnsi="Wingdings" w:cs="Wingdings"/>
    </w:rPr>
  </w:style>
  <w:style w:type="character" w:customStyle="1" w:styleId="WW8Num15z3">
    <w:name w:val="WW8Num15z3"/>
    <w:rsid w:val="0004317F"/>
    <w:rPr>
      <w:rFonts w:ascii="Symbol" w:hAnsi="Symbol" w:cs="Symbol"/>
    </w:rPr>
  </w:style>
  <w:style w:type="character" w:customStyle="1" w:styleId="WW8Num16z0">
    <w:name w:val="WW8Num16z0"/>
    <w:rsid w:val="0004317F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4317F"/>
    <w:rPr>
      <w:rFonts w:ascii="Courier New" w:hAnsi="Courier New" w:cs="Courier New"/>
    </w:rPr>
  </w:style>
  <w:style w:type="character" w:customStyle="1" w:styleId="WW8Num16z2">
    <w:name w:val="WW8Num16z2"/>
    <w:rsid w:val="0004317F"/>
    <w:rPr>
      <w:rFonts w:ascii="Wingdings" w:hAnsi="Wingdings" w:cs="Wingdings"/>
    </w:rPr>
  </w:style>
  <w:style w:type="character" w:customStyle="1" w:styleId="WW8Num16z3">
    <w:name w:val="WW8Num16z3"/>
    <w:rsid w:val="0004317F"/>
    <w:rPr>
      <w:rFonts w:ascii="Symbol" w:hAnsi="Symbol" w:cs="Symbol"/>
    </w:rPr>
  </w:style>
  <w:style w:type="character" w:customStyle="1" w:styleId="WW8Num17z0">
    <w:name w:val="WW8Num17z0"/>
    <w:rsid w:val="0004317F"/>
    <w:rPr>
      <w:rFonts w:ascii="Wingdings" w:hAnsi="Wingdings" w:cs="Wingdings"/>
      <w:color w:val="auto"/>
    </w:rPr>
  </w:style>
  <w:style w:type="character" w:customStyle="1" w:styleId="WW8Num17z1">
    <w:name w:val="WW8Num17z1"/>
    <w:rsid w:val="0004317F"/>
    <w:rPr>
      <w:rFonts w:ascii="Courier New" w:hAnsi="Courier New" w:cs="Courier New"/>
    </w:rPr>
  </w:style>
  <w:style w:type="character" w:customStyle="1" w:styleId="WW8Num17z2">
    <w:name w:val="WW8Num17z2"/>
    <w:rsid w:val="0004317F"/>
    <w:rPr>
      <w:rFonts w:ascii="Wingdings" w:hAnsi="Wingdings" w:cs="Wingdings"/>
    </w:rPr>
  </w:style>
  <w:style w:type="character" w:customStyle="1" w:styleId="WW8Num17z3">
    <w:name w:val="WW8Num17z3"/>
    <w:rsid w:val="0004317F"/>
    <w:rPr>
      <w:rFonts w:ascii="Symbol" w:hAnsi="Symbol" w:cs="Symbol"/>
    </w:rPr>
  </w:style>
  <w:style w:type="character" w:customStyle="1" w:styleId="WW8Num18z0">
    <w:name w:val="WW8Num18z0"/>
    <w:rsid w:val="0004317F"/>
    <w:rPr>
      <w:rFonts w:ascii="Arial" w:hAnsi="Arial" w:cs="Arial"/>
      <w:color w:val="auto"/>
    </w:rPr>
  </w:style>
  <w:style w:type="character" w:customStyle="1" w:styleId="WW8Num18z1">
    <w:name w:val="WW8Num18z1"/>
    <w:rsid w:val="0004317F"/>
    <w:rPr>
      <w:rFonts w:ascii="Courier New" w:hAnsi="Courier New" w:cs="Courier New"/>
    </w:rPr>
  </w:style>
  <w:style w:type="character" w:customStyle="1" w:styleId="WW8Num18z2">
    <w:name w:val="WW8Num18z2"/>
    <w:rsid w:val="0004317F"/>
    <w:rPr>
      <w:rFonts w:ascii="Wingdings" w:hAnsi="Wingdings" w:cs="Wingdings"/>
    </w:rPr>
  </w:style>
  <w:style w:type="character" w:customStyle="1" w:styleId="WW8Num18z3">
    <w:name w:val="WW8Num18z3"/>
    <w:rsid w:val="0004317F"/>
    <w:rPr>
      <w:rFonts w:ascii="Symbol" w:hAnsi="Symbol" w:cs="Symbol"/>
    </w:rPr>
  </w:style>
  <w:style w:type="character" w:customStyle="1" w:styleId="WW8Num19z0">
    <w:name w:val="WW8Num19z0"/>
    <w:rsid w:val="0004317F"/>
    <w:rPr>
      <w:rFonts w:ascii="Wingdings" w:hAnsi="Wingdings" w:cs="Wingdings"/>
      <w:color w:val="008000"/>
    </w:rPr>
  </w:style>
  <w:style w:type="character" w:customStyle="1" w:styleId="WW8Num19z1">
    <w:name w:val="WW8Num19z1"/>
    <w:rsid w:val="0004317F"/>
    <w:rPr>
      <w:rFonts w:ascii="Courier New" w:hAnsi="Courier New" w:cs="Courier New"/>
    </w:rPr>
  </w:style>
  <w:style w:type="character" w:customStyle="1" w:styleId="WW8Num19z2">
    <w:name w:val="WW8Num19z2"/>
    <w:rsid w:val="0004317F"/>
    <w:rPr>
      <w:rFonts w:ascii="Wingdings" w:hAnsi="Wingdings" w:cs="Wingdings"/>
    </w:rPr>
  </w:style>
  <w:style w:type="character" w:customStyle="1" w:styleId="WW8Num19z3">
    <w:name w:val="WW8Num19z3"/>
    <w:rsid w:val="0004317F"/>
    <w:rPr>
      <w:rFonts w:ascii="Symbol" w:hAnsi="Symbol" w:cs="Symbol"/>
    </w:rPr>
  </w:style>
  <w:style w:type="character" w:customStyle="1" w:styleId="WW8Num20z0">
    <w:name w:val="WW8Num20z0"/>
    <w:rsid w:val="0004317F"/>
    <w:rPr>
      <w:rFonts w:ascii="Wingdings" w:hAnsi="Wingdings" w:cs="Wingdings"/>
      <w:color w:val="auto"/>
    </w:rPr>
  </w:style>
  <w:style w:type="character" w:customStyle="1" w:styleId="WW8Num20z1">
    <w:name w:val="WW8Num20z1"/>
    <w:rsid w:val="0004317F"/>
    <w:rPr>
      <w:rFonts w:ascii="Courier New" w:hAnsi="Courier New" w:cs="Courier New"/>
    </w:rPr>
  </w:style>
  <w:style w:type="character" w:customStyle="1" w:styleId="WW8Num20z2">
    <w:name w:val="WW8Num20z2"/>
    <w:rsid w:val="0004317F"/>
    <w:rPr>
      <w:rFonts w:ascii="Wingdings" w:hAnsi="Wingdings" w:cs="Wingdings"/>
    </w:rPr>
  </w:style>
  <w:style w:type="character" w:customStyle="1" w:styleId="WW8Num20z3">
    <w:name w:val="WW8Num20z3"/>
    <w:rsid w:val="0004317F"/>
    <w:rPr>
      <w:rFonts w:ascii="Symbol" w:hAnsi="Symbol" w:cs="Symbol"/>
    </w:rPr>
  </w:style>
  <w:style w:type="character" w:customStyle="1" w:styleId="WW8Num21z0">
    <w:name w:val="WW8Num21z0"/>
    <w:rsid w:val="0004317F"/>
    <w:rPr>
      <w:rFonts w:ascii="Arial" w:eastAsia="Times New Roman" w:hAnsi="Arial" w:cs="Arial"/>
    </w:rPr>
  </w:style>
  <w:style w:type="character" w:customStyle="1" w:styleId="WW8Num21z1">
    <w:name w:val="WW8Num21z1"/>
    <w:rsid w:val="0004317F"/>
    <w:rPr>
      <w:rFonts w:ascii="Courier New" w:hAnsi="Courier New" w:cs="Courier New"/>
    </w:rPr>
  </w:style>
  <w:style w:type="character" w:customStyle="1" w:styleId="WW8Num21z2">
    <w:name w:val="WW8Num21z2"/>
    <w:rsid w:val="0004317F"/>
    <w:rPr>
      <w:rFonts w:ascii="Wingdings" w:hAnsi="Wingdings" w:cs="Wingdings"/>
    </w:rPr>
  </w:style>
  <w:style w:type="character" w:customStyle="1" w:styleId="WW8Num21z3">
    <w:name w:val="WW8Num21z3"/>
    <w:rsid w:val="0004317F"/>
    <w:rPr>
      <w:rFonts w:ascii="Symbol" w:hAnsi="Symbol" w:cs="Symbol"/>
    </w:rPr>
  </w:style>
  <w:style w:type="character" w:customStyle="1" w:styleId="WW8Num22z0">
    <w:name w:val="WW8Num22z0"/>
    <w:rsid w:val="0004317F"/>
    <w:rPr>
      <w:rFonts w:ascii="Arial" w:hAnsi="Arial" w:cs="Arial"/>
      <w:color w:val="auto"/>
    </w:rPr>
  </w:style>
  <w:style w:type="character" w:customStyle="1" w:styleId="WW8Num22z1">
    <w:name w:val="WW8Num22z1"/>
    <w:rsid w:val="0004317F"/>
    <w:rPr>
      <w:rFonts w:ascii="Courier New" w:hAnsi="Courier New" w:cs="Courier New"/>
    </w:rPr>
  </w:style>
  <w:style w:type="character" w:customStyle="1" w:styleId="WW8Num22z2">
    <w:name w:val="WW8Num22z2"/>
    <w:rsid w:val="0004317F"/>
    <w:rPr>
      <w:rFonts w:ascii="Wingdings" w:hAnsi="Wingdings" w:cs="Wingdings"/>
    </w:rPr>
  </w:style>
  <w:style w:type="character" w:customStyle="1" w:styleId="WW8Num22z3">
    <w:name w:val="WW8Num22z3"/>
    <w:rsid w:val="0004317F"/>
    <w:rPr>
      <w:rFonts w:ascii="Symbol" w:hAnsi="Symbol" w:cs="Symbol"/>
    </w:rPr>
  </w:style>
  <w:style w:type="character" w:customStyle="1" w:styleId="WW8Num23z0">
    <w:name w:val="WW8Num23z0"/>
    <w:rsid w:val="0004317F"/>
    <w:rPr>
      <w:rFonts w:ascii="Wingdings" w:hAnsi="Wingdings" w:cs="Wingdings"/>
      <w:color w:val="auto"/>
    </w:rPr>
  </w:style>
  <w:style w:type="character" w:customStyle="1" w:styleId="WW8Num23z1">
    <w:name w:val="WW8Num23z1"/>
    <w:rsid w:val="0004317F"/>
    <w:rPr>
      <w:rFonts w:ascii="Courier New" w:hAnsi="Courier New" w:cs="Courier New"/>
    </w:rPr>
  </w:style>
  <w:style w:type="character" w:customStyle="1" w:styleId="WW8Num23z2">
    <w:name w:val="WW8Num23z2"/>
    <w:rsid w:val="0004317F"/>
    <w:rPr>
      <w:rFonts w:ascii="Wingdings" w:hAnsi="Wingdings" w:cs="Wingdings"/>
    </w:rPr>
  </w:style>
  <w:style w:type="character" w:customStyle="1" w:styleId="WW8Num23z3">
    <w:name w:val="WW8Num23z3"/>
    <w:rsid w:val="0004317F"/>
    <w:rPr>
      <w:rFonts w:ascii="Symbol" w:hAnsi="Symbol" w:cs="Symbol"/>
    </w:rPr>
  </w:style>
  <w:style w:type="character" w:customStyle="1" w:styleId="WW8Num24z0">
    <w:name w:val="WW8Num24z0"/>
    <w:rsid w:val="0004317F"/>
    <w:rPr>
      <w:rFonts w:ascii="Wingdings" w:hAnsi="Wingdings" w:cs="Wingdings"/>
    </w:rPr>
  </w:style>
  <w:style w:type="character" w:customStyle="1" w:styleId="WW8Num24z1">
    <w:name w:val="WW8Num24z1"/>
    <w:rsid w:val="0004317F"/>
    <w:rPr>
      <w:rFonts w:ascii="Courier New" w:hAnsi="Courier New" w:cs="Courier New"/>
    </w:rPr>
  </w:style>
  <w:style w:type="character" w:customStyle="1" w:styleId="WW8Num24z3">
    <w:name w:val="WW8Num24z3"/>
    <w:rsid w:val="0004317F"/>
    <w:rPr>
      <w:rFonts w:ascii="Symbol" w:hAnsi="Symbol" w:cs="Symbol"/>
    </w:rPr>
  </w:style>
  <w:style w:type="character" w:customStyle="1" w:styleId="WW8Num25z0">
    <w:name w:val="WW8Num25z0"/>
    <w:rsid w:val="0004317F"/>
    <w:rPr>
      <w:rFonts w:ascii="Wingdings" w:hAnsi="Wingdings" w:cs="Wingdings"/>
      <w:color w:val="008000"/>
    </w:rPr>
  </w:style>
  <w:style w:type="character" w:customStyle="1" w:styleId="WW8Num25z1">
    <w:name w:val="WW8Num25z1"/>
    <w:rsid w:val="0004317F"/>
    <w:rPr>
      <w:rFonts w:ascii="Courier New" w:hAnsi="Courier New" w:cs="Courier New"/>
    </w:rPr>
  </w:style>
  <w:style w:type="character" w:customStyle="1" w:styleId="WW8Num25z2">
    <w:name w:val="WW8Num25z2"/>
    <w:rsid w:val="0004317F"/>
    <w:rPr>
      <w:rFonts w:ascii="Wingdings" w:hAnsi="Wingdings" w:cs="Wingdings"/>
    </w:rPr>
  </w:style>
  <w:style w:type="character" w:customStyle="1" w:styleId="WW8Num25z3">
    <w:name w:val="WW8Num25z3"/>
    <w:rsid w:val="0004317F"/>
    <w:rPr>
      <w:rFonts w:ascii="Symbol" w:hAnsi="Symbol" w:cs="Symbol"/>
    </w:rPr>
  </w:style>
  <w:style w:type="character" w:customStyle="1" w:styleId="Policepardfaut1">
    <w:name w:val="Police par défaut1"/>
    <w:rsid w:val="0004317F"/>
  </w:style>
  <w:style w:type="character" w:styleId="Numrodepage">
    <w:name w:val="page number"/>
    <w:basedOn w:val="Policepardfaut1"/>
    <w:rsid w:val="0004317F"/>
  </w:style>
  <w:style w:type="character" w:customStyle="1" w:styleId="WW8Num4z4">
    <w:name w:val="WW8Num4z4"/>
    <w:rsid w:val="0004317F"/>
    <w:rPr>
      <w:rFonts w:ascii="Courier New" w:hAnsi="Courier New" w:cs="Courier New"/>
    </w:rPr>
  </w:style>
  <w:style w:type="character" w:customStyle="1" w:styleId="WW8Num5z4">
    <w:name w:val="WW8Num5z4"/>
    <w:rsid w:val="0004317F"/>
    <w:rPr>
      <w:rFonts w:ascii="Courier New" w:hAnsi="Courier New" w:cs="Courier New"/>
    </w:rPr>
  </w:style>
  <w:style w:type="character" w:customStyle="1" w:styleId="PieddepageCar">
    <w:name w:val="Pied de page Car"/>
    <w:uiPriority w:val="99"/>
    <w:rsid w:val="0004317F"/>
    <w:rPr>
      <w:sz w:val="24"/>
      <w:szCs w:val="24"/>
    </w:rPr>
  </w:style>
  <w:style w:type="character" w:customStyle="1" w:styleId="TextedebullesCar">
    <w:name w:val="Texte de bulles Car"/>
    <w:rsid w:val="0004317F"/>
    <w:rPr>
      <w:rFonts w:ascii="Tahoma" w:hAnsi="Tahoma" w:cs="Tahoma"/>
      <w:sz w:val="16"/>
      <w:szCs w:val="16"/>
    </w:rPr>
  </w:style>
  <w:style w:type="character" w:customStyle="1" w:styleId="WW8Num6z2">
    <w:name w:val="WW8Num6z2"/>
    <w:rsid w:val="0004317F"/>
    <w:rPr>
      <w:rFonts w:ascii="Wingdings" w:hAnsi="Wingdings" w:cs="Wingdings"/>
    </w:rPr>
  </w:style>
  <w:style w:type="character" w:customStyle="1" w:styleId="WW8Num5z3">
    <w:name w:val="WW8Num5z3"/>
    <w:rsid w:val="0004317F"/>
    <w:rPr>
      <w:rFonts w:ascii="Symbol" w:hAnsi="Symbol" w:cs="Symbol"/>
    </w:rPr>
  </w:style>
  <w:style w:type="character" w:customStyle="1" w:styleId="Puces">
    <w:name w:val="Puces"/>
    <w:rsid w:val="0004317F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rsid w:val="000431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04317F"/>
    <w:pPr>
      <w:spacing w:after="140" w:line="288" w:lineRule="auto"/>
    </w:pPr>
  </w:style>
  <w:style w:type="paragraph" w:styleId="Liste">
    <w:name w:val="List"/>
    <w:basedOn w:val="Corpsdetexte"/>
    <w:rsid w:val="0004317F"/>
    <w:rPr>
      <w:rFonts w:cs="Mangal"/>
    </w:rPr>
  </w:style>
  <w:style w:type="paragraph" w:styleId="Lgende">
    <w:name w:val="caption"/>
    <w:basedOn w:val="Normal"/>
    <w:qFormat/>
    <w:rsid w:val="0004317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4317F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0431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rsid w:val="000431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rsid w:val="0004317F"/>
    <w:pPr>
      <w:tabs>
        <w:tab w:val="center" w:pos="4536"/>
        <w:tab w:val="right" w:pos="9072"/>
      </w:tabs>
    </w:pPr>
  </w:style>
  <w:style w:type="paragraph" w:customStyle="1" w:styleId="Retraitcorpsdetexte31">
    <w:name w:val="Retrait corps de texte 31"/>
    <w:basedOn w:val="Normal"/>
    <w:rsid w:val="0004317F"/>
    <w:pPr>
      <w:ind w:left="2160"/>
    </w:pPr>
  </w:style>
  <w:style w:type="paragraph" w:customStyle="1" w:styleId="Retraitcorpsdetexte21">
    <w:name w:val="Retrait corps de texte 21"/>
    <w:basedOn w:val="Normal"/>
    <w:rsid w:val="0004317F"/>
    <w:pPr>
      <w:spacing w:after="120" w:line="480" w:lineRule="auto"/>
      <w:ind w:left="283"/>
    </w:pPr>
  </w:style>
  <w:style w:type="paragraph" w:styleId="Retraitcorpsdetexte">
    <w:name w:val="Body Text Indent"/>
    <w:basedOn w:val="Normal"/>
    <w:rsid w:val="0004317F"/>
    <w:pPr>
      <w:ind w:left="705"/>
    </w:pPr>
  </w:style>
  <w:style w:type="paragraph" w:styleId="Textedebulles">
    <w:name w:val="Balloon Text"/>
    <w:basedOn w:val="Normal"/>
    <w:rsid w:val="0004317F"/>
    <w:rPr>
      <w:rFonts w:ascii="Tahoma" w:hAnsi="Tahoma" w:cs="Tahoma"/>
      <w:sz w:val="16"/>
      <w:szCs w:val="16"/>
    </w:rPr>
  </w:style>
  <w:style w:type="paragraph" w:styleId="TM1">
    <w:name w:val="toc 1"/>
    <w:basedOn w:val="Index"/>
    <w:rsid w:val="0004317F"/>
    <w:pPr>
      <w:tabs>
        <w:tab w:val="right" w:leader="dot" w:pos="9638"/>
      </w:tabs>
    </w:pPr>
  </w:style>
  <w:style w:type="paragraph" w:styleId="TM2">
    <w:name w:val="toc 2"/>
    <w:basedOn w:val="Index"/>
    <w:rsid w:val="0004317F"/>
    <w:pPr>
      <w:tabs>
        <w:tab w:val="right" w:leader="dot" w:pos="9355"/>
      </w:tabs>
      <w:ind w:left="283"/>
    </w:pPr>
  </w:style>
  <w:style w:type="paragraph" w:styleId="TM3">
    <w:name w:val="toc 3"/>
    <w:basedOn w:val="Index"/>
    <w:rsid w:val="0004317F"/>
    <w:pPr>
      <w:tabs>
        <w:tab w:val="right" w:leader="dot" w:pos="9072"/>
      </w:tabs>
      <w:ind w:left="566"/>
    </w:pPr>
  </w:style>
  <w:style w:type="paragraph" w:styleId="TM4">
    <w:name w:val="toc 4"/>
    <w:basedOn w:val="Index"/>
    <w:rsid w:val="0004317F"/>
    <w:pPr>
      <w:tabs>
        <w:tab w:val="right" w:leader="dot" w:pos="8789"/>
      </w:tabs>
      <w:ind w:left="849"/>
    </w:pPr>
  </w:style>
  <w:style w:type="paragraph" w:styleId="TM5">
    <w:name w:val="toc 5"/>
    <w:basedOn w:val="Index"/>
    <w:rsid w:val="0004317F"/>
    <w:pPr>
      <w:tabs>
        <w:tab w:val="right" w:leader="dot" w:pos="8506"/>
      </w:tabs>
      <w:ind w:left="1132"/>
    </w:pPr>
  </w:style>
  <w:style w:type="paragraph" w:styleId="TM6">
    <w:name w:val="toc 6"/>
    <w:basedOn w:val="Index"/>
    <w:rsid w:val="0004317F"/>
    <w:pPr>
      <w:tabs>
        <w:tab w:val="right" w:leader="dot" w:pos="8223"/>
      </w:tabs>
      <w:ind w:left="1415"/>
    </w:pPr>
  </w:style>
  <w:style w:type="paragraph" w:styleId="TM7">
    <w:name w:val="toc 7"/>
    <w:basedOn w:val="Index"/>
    <w:rsid w:val="0004317F"/>
    <w:pPr>
      <w:tabs>
        <w:tab w:val="right" w:leader="dot" w:pos="7940"/>
      </w:tabs>
      <w:ind w:left="1698"/>
    </w:pPr>
  </w:style>
  <w:style w:type="paragraph" w:styleId="TM8">
    <w:name w:val="toc 8"/>
    <w:basedOn w:val="Index"/>
    <w:rsid w:val="0004317F"/>
    <w:pPr>
      <w:tabs>
        <w:tab w:val="right" w:leader="dot" w:pos="7657"/>
      </w:tabs>
      <w:ind w:left="1981"/>
    </w:pPr>
  </w:style>
  <w:style w:type="paragraph" w:styleId="TM9">
    <w:name w:val="toc 9"/>
    <w:basedOn w:val="Index"/>
    <w:rsid w:val="0004317F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rsid w:val="0004317F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rsid w:val="0004317F"/>
    <w:pPr>
      <w:suppressLineNumbers/>
    </w:pPr>
  </w:style>
  <w:style w:type="paragraph" w:customStyle="1" w:styleId="Titredetableau">
    <w:name w:val="Titre de tableau"/>
    <w:basedOn w:val="Contenudetableau"/>
    <w:rsid w:val="0004317F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04317F"/>
    <w:pPr>
      <w:suppressAutoHyphens w:val="0"/>
      <w:ind w:left="708"/>
    </w:pPr>
  </w:style>
  <w:style w:type="table" w:styleId="Grilledutableau">
    <w:name w:val="Table Grid"/>
    <w:basedOn w:val="TableauNormal"/>
    <w:uiPriority w:val="39"/>
    <w:rsid w:val="00B73B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129D5"/>
    <w:pPr>
      <w:suppressAutoHyphens/>
    </w:pPr>
    <w:rPr>
      <w:kern w:val="1"/>
      <w:sz w:val="24"/>
      <w:szCs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7129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29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0D4EF0B0F04AF4914BE60DFD907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2184D-E02A-4361-B97F-68F0E6F29BF9}"/>
      </w:docPartPr>
      <w:docPartBody>
        <w:p w:rsidR="006B4153" w:rsidRDefault="00B840FD" w:rsidP="00B840FD">
          <w:pPr>
            <w:pStyle w:val="F20D4EF0B0F04AF4914BE60DFD907255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840FD"/>
    <w:rsid w:val="000F45B8"/>
    <w:rsid w:val="006B4153"/>
    <w:rsid w:val="00B8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236979091BF4A1EBA7EA5EEEDBED703">
    <w:name w:val="D236979091BF4A1EBA7EA5EEEDBED703"/>
    <w:rsid w:val="00B840FD"/>
  </w:style>
  <w:style w:type="paragraph" w:customStyle="1" w:styleId="F20D4EF0B0F04AF4914BE60DFD907255">
    <w:name w:val="F20D4EF0B0F04AF4914BE60DFD907255"/>
    <w:rsid w:val="00B840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C27E0-2785-4F5A-AF41-D10BB92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FPL</dc:creator>
  <cp:lastModifiedBy>ml.collini.corseoxygene@gmail.com</cp:lastModifiedBy>
  <cp:revision>23</cp:revision>
  <cp:lastPrinted>2014-08-06T08:19:00Z</cp:lastPrinted>
  <dcterms:created xsi:type="dcterms:W3CDTF">2024-07-17T06:58:00Z</dcterms:created>
  <dcterms:modified xsi:type="dcterms:W3CDTF">2024-07-17T12:38:00Z</dcterms:modified>
</cp:coreProperties>
</file>